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12" w:rsidRPr="002A3F8F" w:rsidRDefault="00B50412" w:rsidP="00B50412">
      <w:pPr>
        <w:pStyle w:val="Tekstpodstawowyzwciciem"/>
        <w:spacing w:line="320" w:lineRule="atLeast"/>
        <w:ind w:firstLine="0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>Świdwin,………………………………..</w:t>
      </w:r>
      <w:r w:rsidRPr="002A3F8F">
        <w:rPr>
          <w:color w:val="000000" w:themeColor="text1"/>
          <w:sz w:val="24"/>
          <w:szCs w:val="24"/>
        </w:rPr>
        <w:tab/>
      </w:r>
      <w:r w:rsidRPr="002A3F8F">
        <w:rPr>
          <w:color w:val="000000" w:themeColor="text1"/>
          <w:sz w:val="24"/>
          <w:szCs w:val="24"/>
        </w:rPr>
        <w:tab/>
      </w:r>
      <w:r w:rsidRPr="002A3F8F">
        <w:rPr>
          <w:color w:val="000000" w:themeColor="text1"/>
          <w:sz w:val="24"/>
          <w:szCs w:val="24"/>
        </w:rPr>
        <w:tab/>
      </w:r>
      <w:r w:rsidRPr="002A3F8F">
        <w:rPr>
          <w:color w:val="000000" w:themeColor="text1"/>
          <w:sz w:val="24"/>
          <w:szCs w:val="24"/>
        </w:rPr>
        <w:tab/>
        <w:t xml:space="preserve">ZAŁĄCZNIK Nr </w:t>
      </w:r>
      <w:r>
        <w:rPr>
          <w:color w:val="000000" w:themeColor="text1"/>
          <w:sz w:val="24"/>
          <w:szCs w:val="24"/>
        </w:rPr>
        <w:t>12</w:t>
      </w:r>
      <w:r w:rsidRPr="002A3F8F">
        <w:rPr>
          <w:color w:val="000000" w:themeColor="text1"/>
          <w:sz w:val="24"/>
          <w:szCs w:val="24"/>
        </w:rPr>
        <w:t xml:space="preserve"> </w:t>
      </w:r>
    </w:p>
    <w:p w:rsidR="00B50412" w:rsidRPr="002A3F8F" w:rsidRDefault="00B50412" w:rsidP="00B50412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do Regulaminu </w:t>
      </w:r>
    </w:p>
    <w:p w:rsidR="00B50412" w:rsidRPr="002A3F8F" w:rsidRDefault="00B50412" w:rsidP="00B50412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Zakładowego Funduszu </w:t>
      </w:r>
    </w:p>
    <w:p w:rsidR="00B50412" w:rsidRPr="002A3F8F" w:rsidRDefault="00B50412" w:rsidP="00B50412">
      <w:pPr>
        <w:pStyle w:val="Tekstpodstawowyzwciciem"/>
        <w:spacing w:line="320" w:lineRule="atLeast"/>
        <w:ind w:left="5664" w:firstLine="709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>Świadczeń Socjalnych</w:t>
      </w:r>
    </w:p>
    <w:p w:rsidR="00B50412" w:rsidRDefault="00B50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12" w:rsidRDefault="00B50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 xml:space="preserve">Kryteria oraz wysokość </w:t>
      </w:r>
      <w:r>
        <w:rPr>
          <w:rFonts w:ascii="Times New Roman" w:hAnsi="Times New Roman"/>
          <w:color w:val="000000" w:themeColor="text1"/>
          <w:sz w:val="24"/>
          <w:szCs w:val="24"/>
        </w:rPr>
        <w:t>świadczeń</w:t>
      </w:r>
      <w:r w:rsidRPr="00B50412">
        <w:rPr>
          <w:rFonts w:ascii="Times New Roman" w:hAnsi="Times New Roman"/>
          <w:color w:val="000000" w:themeColor="text1"/>
          <w:sz w:val="24"/>
          <w:szCs w:val="24"/>
        </w:rPr>
        <w:t xml:space="preserve"> dla osób uprawnionych do korzystania z pomocy</w:t>
      </w: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>Zakładowego Funduszu Świadczeń Socjalnych</w:t>
      </w:r>
    </w:p>
    <w:p w:rsid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959"/>
        <w:gridCol w:w="3071"/>
        <w:gridCol w:w="4725"/>
      </w:tblGrid>
      <w:tr w:rsidR="00B50412" w:rsidTr="00B50412">
        <w:trPr>
          <w:trHeight w:val="583"/>
        </w:trPr>
        <w:tc>
          <w:tcPr>
            <w:tcW w:w="959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3071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Wysokość dochodu brutto na jedna osobę / miesiąc</w:t>
            </w:r>
          </w:p>
        </w:tc>
        <w:tc>
          <w:tcPr>
            <w:tcW w:w="4725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Wysokość dofinansowania</w:t>
            </w:r>
          </w:p>
        </w:tc>
      </w:tr>
      <w:tr w:rsidR="00B50412" w:rsidTr="00B50412">
        <w:trPr>
          <w:trHeight w:val="312"/>
        </w:trPr>
        <w:tc>
          <w:tcPr>
            <w:tcW w:w="959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B50412" w:rsidRDefault="00B50412" w:rsidP="005931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 </w:t>
            </w:r>
            <w:r w:rsidR="00593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 zł.</w:t>
            </w:r>
          </w:p>
        </w:tc>
        <w:tc>
          <w:tcPr>
            <w:tcW w:w="4725" w:type="dxa"/>
          </w:tcPr>
          <w:p w:rsidR="00B50412" w:rsidRDefault="00B50412" w:rsidP="00B50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100% podstawy naliczenia</w:t>
            </w:r>
          </w:p>
        </w:tc>
      </w:tr>
      <w:tr w:rsidR="00B50412" w:rsidTr="00B50412">
        <w:tc>
          <w:tcPr>
            <w:tcW w:w="959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B50412" w:rsidRDefault="00B50412" w:rsidP="005931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Od </w:t>
            </w:r>
            <w:r w:rsidR="00593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5301</w:t>
            </w: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zł. do </w:t>
            </w:r>
            <w:r w:rsidR="00593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 zł.</w:t>
            </w:r>
          </w:p>
        </w:tc>
        <w:tc>
          <w:tcPr>
            <w:tcW w:w="4725" w:type="dxa"/>
          </w:tcPr>
          <w:p w:rsidR="00B50412" w:rsidRDefault="00B50412" w:rsidP="00B50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95% podstawy naliczenia</w:t>
            </w:r>
          </w:p>
        </w:tc>
      </w:tr>
      <w:tr w:rsidR="00B50412" w:rsidTr="00B50412">
        <w:tc>
          <w:tcPr>
            <w:tcW w:w="959" w:type="dxa"/>
            <w:vAlign w:val="center"/>
          </w:tcPr>
          <w:p w:rsidR="00B50412" w:rsidRDefault="00B50412" w:rsidP="00B504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:rsidR="00B50412" w:rsidRDefault="00B50412" w:rsidP="005931A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Powyżej </w:t>
            </w:r>
            <w:r w:rsidR="00593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6800</w:t>
            </w: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zł.</w:t>
            </w:r>
          </w:p>
        </w:tc>
        <w:tc>
          <w:tcPr>
            <w:tcW w:w="4725" w:type="dxa"/>
          </w:tcPr>
          <w:p w:rsidR="00B50412" w:rsidRDefault="00B50412" w:rsidP="00B504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04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90% podstawy naliczenia</w:t>
            </w:r>
          </w:p>
        </w:tc>
      </w:tr>
    </w:tbl>
    <w:p w:rsid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>1. Ostateczna jednostkowa kwota dofinansowania będzie ustalona w zależności</w:t>
      </w: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>od posiadanych środków z Funduszu – proporcjonalnie do dysponowanej kwoty.</w:t>
      </w:r>
    </w:p>
    <w:p w:rsidR="00B50412" w:rsidRPr="00B50412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>2. Przez podstawę naliczenia przyjmuje się kwotę odpisu na ZFŚS określoną w art.5 ust.2</w:t>
      </w:r>
    </w:p>
    <w:p w:rsidR="00B50412" w:rsidRPr="002A3F8F" w:rsidRDefault="00B50412" w:rsidP="00B5041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0412">
        <w:rPr>
          <w:rFonts w:ascii="Times New Roman" w:hAnsi="Times New Roman"/>
          <w:color w:val="000000" w:themeColor="text1"/>
          <w:sz w:val="24"/>
          <w:szCs w:val="24"/>
        </w:rPr>
        <w:t>ustawy o ZFŚS, obowiązującą do naliczenia na dany rok.</w:t>
      </w:r>
    </w:p>
    <w:sectPr w:rsidR="00B50412" w:rsidRPr="002A3F8F" w:rsidSect="001832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45" w:rsidRDefault="00526845" w:rsidP="004B2A3F">
      <w:pPr>
        <w:spacing w:after="0" w:line="240" w:lineRule="auto"/>
      </w:pPr>
      <w:r>
        <w:separator/>
      </w:r>
    </w:p>
  </w:endnote>
  <w:endnote w:type="continuationSeparator" w:id="1">
    <w:p w:rsidR="00526845" w:rsidRDefault="00526845" w:rsidP="004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824"/>
      <w:docPartObj>
        <w:docPartGallery w:val="Page Numbers (Bottom of Page)"/>
        <w:docPartUnique/>
      </w:docPartObj>
    </w:sdtPr>
    <w:sdtContent>
      <w:p w:rsidR="00DD2EC4" w:rsidRDefault="00E635B5">
        <w:pPr>
          <w:pStyle w:val="Stopka"/>
          <w:jc w:val="right"/>
        </w:pPr>
        <w:fldSimple w:instr=" PAGE   \* MERGEFORMAT ">
          <w:r w:rsidR="005931AC">
            <w:rPr>
              <w:noProof/>
            </w:rPr>
            <w:t>1</w:t>
          </w:r>
        </w:fldSimple>
      </w:p>
    </w:sdtContent>
  </w:sdt>
  <w:p w:rsidR="00DD2EC4" w:rsidRDefault="00DD2E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45" w:rsidRDefault="00526845" w:rsidP="004B2A3F">
      <w:pPr>
        <w:spacing w:after="0" w:line="240" w:lineRule="auto"/>
      </w:pPr>
      <w:r>
        <w:separator/>
      </w:r>
    </w:p>
  </w:footnote>
  <w:footnote w:type="continuationSeparator" w:id="1">
    <w:p w:rsidR="00526845" w:rsidRDefault="00526845" w:rsidP="004B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22D22EB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1">
    <w:nsid w:val="208B3045"/>
    <w:multiLevelType w:val="hybridMultilevel"/>
    <w:tmpl w:val="08D4F8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D307A5"/>
    <w:multiLevelType w:val="hybridMultilevel"/>
    <w:tmpl w:val="0CF4476E"/>
    <w:lvl w:ilvl="0" w:tplc="06D4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45A"/>
    <w:multiLevelType w:val="multilevel"/>
    <w:tmpl w:val="F04ACD70"/>
    <w:lvl w:ilvl="0">
      <w:start w:val="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ADC413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5">
    <w:nsid w:val="3C96785E"/>
    <w:multiLevelType w:val="hybridMultilevel"/>
    <w:tmpl w:val="56D46A42"/>
    <w:lvl w:ilvl="0" w:tplc="17103B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592"/>
    <w:multiLevelType w:val="hybridMultilevel"/>
    <w:tmpl w:val="B50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A3DE2"/>
    <w:multiLevelType w:val="hybridMultilevel"/>
    <w:tmpl w:val="770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F3762"/>
    <w:multiLevelType w:val="hybridMultilevel"/>
    <w:tmpl w:val="2340908A"/>
    <w:lvl w:ilvl="0" w:tplc="0FF6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E1E"/>
    <w:multiLevelType w:val="multilevel"/>
    <w:tmpl w:val="0296B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0">
    <w:nsid w:val="78286991"/>
    <w:multiLevelType w:val="hybridMultilevel"/>
    <w:tmpl w:val="441A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E0993"/>
    <w:multiLevelType w:val="multilevel"/>
    <w:tmpl w:val="034CBB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732C1F"/>
    <w:multiLevelType w:val="hybridMultilevel"/>
    <w:tmpl w:val="C916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32"/>
  </w:num>
  <w:num w:numId="29">
    <w:abstractNumId w:val="28"/>
  </w:num>
  <w:num w:numId="30">
    <w:abstractNumId w:val="27"/>
  </w:num>
  <w:num w:numId="31">
    <w:abstractNumId w:val="23"/>
  </w:num>
  <w:num w:numId="32">
    <w:abstractNumId w:val="31"/>
  </w:num>
  <w:num w:numId="33">
    <w:abstractNumId w:val="26"/>
  </w:num>
  <w:num w:numId="34">
    <w:abstractNumId w:val="8"/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F52"/>
    <w:rsid w:val="00000632"/>
    <w:rsid w:val="00001059"/>
    <w:rsid w:val="00006BDA"/>
    <w:rsid w:val="00027CC2"/>
    <w:rsid w:val="0004271E"/>
    <w:rsid w:val="000B5874"/>
    <w:rsid w:val="000D7705"/>
    <w:rsid w:val="000E7F82"/>
    <w:rsid w:val="00114D5C"/>
    <w:rsid w:val="001366BD"/>
    <w:rsid w:val="00152911"/>
    <w:rsid w:val="00183210"/>
    <w:rsid w:val="001D5C9E"/>
    <w:rsid w:val="002178A4"/>
    <w:rsid w:val="002312B7"/>
    <w:rsid w:val="00251027"/>
    <w:rsid w:val="00251128"/>
    <w:rsid w:val="002A0A56"/>
    <w:rsid w:val="002A3F8F"/>
    <w:rsid w:val="002A48BA"/>
    <w:rsid w:val="002F4493"/>
    <w:rsid w:val="002F78D7"/>
    <w:rsid w:val="00313E1C"/>
    <w:rsid w:val="003529AE"/>
    <w:rsid w:val="00382EC4"/>
    <w:rsid w:val="003A42E3"/>
    <w:rsid w:val="003B1B25"/>
    <w:rsid w:val="003B5754"/>
    <w:rsid w:val="003D1496"/>
    <w:rsid w:val="003E5D26"/>
    <w:rsid w:val="0040272F"/>
    <w:rsid w:val="00483706"/>
    <w:rsid w:val="004944CE"/>
    <w:rsid w:val="004969D6"/>
    <w:rsid w:val="004B2A3F"/>
    <w:rsid w:val="004F1EF8"/>
    <w:rsid w:val="004F4AA1"/>
    <w:rsid w:val="00507D65"/>
    <w:rsid w:val="00511375"/>
    <w:rsid w:val="00526845"/>
    <w:rsid w:val="00531741"/>
    <w:rsid w:val="00547B1D"/>
    <w:rsid w:val="005931AC"/>
    <w:rsid w:val="00636CBA"/>
    <w:rsid w:val="00636ED8"/>
    <w:rsid w:val="00641863"/>
    <w:rsid w:val="00647357"/>
    <w:rsid w:val="006B2EB6"/>
    <w:rsid w:val="006D2475"/>
    <w:rsid w:val="006F6915"/>
    <w:rsid w:val="0071547D"/>
    <w:rsid w:val="007425B8"/>
    <w:rsid w:val="007604C7"/>
    <w:rsid w:val="00783CA8"/>
    <w:rsid w:val="00793E09"/>
    <w:rsid w:val="007A2E55"/>
    <w:rsid w:val="007C071E"/>
    <w:rsid w:val="007D78D4"/>
    <w:rsid w:val="007E5254"/>
    <w:rsid w:val="008013AD"/>
    <w:rsid w:val="00803DCD"/>
    <w:rsid w:val="00814197"/>
    <w:rsid w:val="00816471"/>
    <w:rsid w:val="008240FD"/>
    <w:rsid w:val="00863403"/>
    <w:rsid w:val="00864E4D"/>
    <w:rsid w:val="00875F5B"/>
    <w:rsid w:val="008B3BEF"/>
    <w:rsid w:val="008D4677"/>
    <w:rsid w:val="00905D33"/>
    <w:rsid w:val="009222E1"/>
    <w:rsid w:val="00975A37"/>
    <w:rsid w:val="00980C0F"/>
    <w:rsid w:val="009A5BF0"/>
    <w:rsid w:val="009C53B9"/>
    <w:rsid w:val="009D1ACB"/>
    <w:rsid w:val="009D42C9"/>
    <w:rsid w:val="009D64FD"/>
    <w:rsid w:val="009F06AE"/>
    <w:rsid w:val="009F12EC"/>
    <w:rsid w:val="00A179BD"/>
    <w:rsid w:val="00A23C4D"/>
    <w:rsid w:val="00A37D06"/>
    <w:rsid w:val="00A44F18"/>
    <w:rsid w:val="00A543FD"/>
    <w:rsid w:val="00A71061"/>
    <w:rsid w:val="00AD0DF3"/>
    <w:rsid w:val="00B22BFC"/>
    <w:rsid w:val="00B30F52"/>
    <w:rsid w:val="00B46951"/>
    <w:rsid w:val="00B50412"/>
    <w:rsid w:val="00B71C23"/>
    <w:rsid w:val="00B75AEF"/>
    <w:rsid w:val="00B862A4"/>
    <w:rsid w:val="00B96CCE"/>
    <w:rsid w:val="00BA326B"/>
    <w:rsid w:val="00BB0BEE"/>
    <w:rsid w:val="00BE02BD"/>
    <w:rsid w:val="00BE5B62"/>
    <w:rsid w:val="00C275A6"/>
    <w:rsid w:val="00CC21E6"/>
    <w:rsid w:val="00CD203D"/>
    <w:rsid w:val="00CD21C1"/>
    <w:rsid w:val="00CD716F"/>
    <w:rsid w:val="00CF3069"/>
    <w:rsid w:val="00CF362F"/>
    <w:rsid w:val="00CF7903"/>
    <w:rsid w:val="00D01DB0"/>
    <w:rsid w:val="00D03CED"/>
    <w:rsid w:val="00D25052"/>
    <w:rsid w:val="00D41295"/>
    <w:rsid w:val="00D7220D"/>
    <w:rsid w:val="00D84166"/>
    <w:rsid w:val="00D93DF4"/>
    <w:rsid w:val="00DC27F2"/>
    <w:rsid w:val="00DC4C95"/>
    <w:rsid w:val="00DD0700"/>
    <w:rsid w:val="00DD2EC4"/>
    <w:rsid w:val="00DF2F09"/>
    <w:rsid w:val="00DF4295"/>
    <w:rsid w:val="00E20A31"/>
    <w:rsid w:val="00E34F64"/>
    <w:rsid w:val="00E4283D"/>
    <w:rsid w:val="00E635B5"/>
    <w:rsid w:val="00E73B2B"/>
    <w:rsid w:val="00E748A0"/>
    <w:rsid w:val="00E7678B"/>
    <w:rsid w:val="00E76E9C"/>
    <w:rsid w:val="00EA4A19"/>
    <w:rsid w:val="00EE4067"/>
    <w:rsid w:val="00F43372"/>
    <w:rsid w:val="00F54E6D"/>
    <w:rsid w:val="00F65396"/>
    <w:rsid w:val="00FA1891"/>
    <w:rsid w:val="00FA1D41"/>
    <w:rsid w:val="00FB72CD"/>
    <w:rsid w:val="00FE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5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WW-Default"/>
    <w:next w:val="Textbody"/>
    <w:link w:val="Nagwek1Znak"/>
    <w:uiPriority w:val="99"/>
    <w:qFormat/>
    <w:rsid w:val="00B30F52"/>
    <w:pPr>
      <w:keepNext/>
      <w:outlineLvl w:val="0"/>
    </w:pPr>
  </w:style>
  <w:style w:type="paragraph" w:styleId="Nagwek2">
    <w:name w:val="heading 2"/>
    <w:basedOn w:val="WW-Default"/>
    <w:next w:val="WW-Default"/>
    <w:link w:val="Nagwek2Znak"/>
    <w:uiPriority w:val="99"/>
    <w:semiHidden/>
    <w:unhideWhenUsed/>
    <w:qFormat/>
    <w:rsid w:val="00B30F52"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0F5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0F52"/>
    <w:rPr>
      <w:rFonts w:ascii="Times New Roman" w:eastAsia="Times New Roman" w:hAnsi="Times New Roman" w:cs="Times New Roman"/>
      <w:b/>
      <w:bCs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52"/>
    <w:rPr>
      <w:rFonts w:ascii="Calibri" w:eastAsia="Calibri" w:hAnsi="Calibri" w:cs="Times New Roman"/>
    </w:rPr>
  </w:style>
  <w:style w:type="paragraph" w:styleId="Podtytu">
    <w:name w:val="Subtitle"/>
    <w:basedOn w:val="Normalny"/>
    <w:next w:val="Textbody"/>
    <w:link w:val="PodtytuZnak"/>
    <w:uiPriority w:val="99"/>
    <w:qFormat/>
    <w:rsid w:val="00B30F52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/>
      <w:i/>
      <w:iCs/>
      <w:kern w:val="2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0F52"/>
    <w:rPr>
      <w:rFonts w:ascii="Times New Roman" w:eastAsia="Times New Roman" w:hAnsi="Times New Roman" w:cs="Times New Roman"/>
      <w:i/>
      <w:iCs/>
      <w:kern w:val="2"/>
      <w:sz w:val="28"/>
      <w:szCs w:val="28"/>
      <w:lang w:eastAsia="pl-PL"/>
    </w:rPr>
  </w:style>
  <w:style w:type="paragraph" w:customStyle="1" w:styleId="Textbody">
    <w:name w:val="Text body"/>
    <w:basedOn w:val="WW-Default"/>
    <w:uiPriority w:val="99"/>
    <w:rsid w:val="00B30F52"/>
    <w:rPr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F52"/>
    <w:rPr>
      <w:rFonts w:ascii="Calibri" w:eastAsia="Calibri" w:hAnsi="Calibri" w:cs="Times New Roman"/>
    </w:rPr>
  </w:style>
  <w:style w:type="paragraph" w:styleId="Tekstpodstawowyzwciciem">
    <w:name w:val="Body Text First Indent"/>
    <w:basedOn w:val="Textbody"/>
    <w:link w:val="TekstpodstawowyzwciciemZnak"/>
    <w:uiPriority w:val="99"/>
    <w:unhideWhenUsed/>
    <w:rsid w:val="00B30F52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30F52"/>
    <w:rPr>
      <w:rFonts w:ascii="Times New Roman" w:eastAsia="Times New Roman" w:hAnsi="Times New Roman" w:cs="Times New Roman"/>
      <w:kern w:val="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0F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F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0F52"/>
    <w:pPr>
      <w:ind w:left="720"/>
      <w:contextualSpacing/>
    </w:pPr>
  </w:style>
  <w:style w:type="paragraph" w:customStyle="1" w:styleId="WW-Default">
    <w:name w:val="WW-Default"/>
    <w:uiPriority w:val="99"/>
    <w:rsid w:val="00B30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WW-Default"/>
    <w:next w:val="Podtytu"/>
    <w:link w:val="TytuZnak"/>
    <w:uiPriority w:val="10"/>
    <w:qFormat/>
    <w:rsid w:val="00B30F52"/>
    <w:pPr>
      <w:ind w:left="22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0F52"/>
    <w:rPr>
      <w:rFonts w:ascii="Times New Roman" w:eastAsia="Times New Roman" w:hAnsi="Times New Roman" w:cs="Times New Roman"/>
      <w:b/>
      <w:bCs/>
      <w:kern w:val="2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8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D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">
    <w:name w:val="header"/>
    <w:basedOn w:val="Normalny"/>
    <w:link w:val="NagwekZnak"/>
    <w:rsid w:val="00AD0D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D0D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0878-94BD-49D2-AC36-8929F01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</cp:lastModifiedBy>
  <cp:revision>3</cp:revision>
  <cp:lastPrinted>2023-09-11T05:49:00Z</cp:lastPrinted>
  <dcterms:created xsi:type="dcterms:W3CDTF">2024-09-27T06:44:00Z</dcterms:created>
  <dcterms:modified xsi:type="dcterms:W3CDTF">2024-09-27T06:48:00Z</dcterms:modified>
</cp:coreProperties>
</file>