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52" w:rsidRPr="002A3F8F" w:rsidRDefault="00DC27F2" w:rsidP="00B30F52">
      <w:pPr>
        <w:pStyle w:val="Tytu"/>
        <w:spacing w:line="320" w:lineRule="atLeast"/>
        <w:ind w:left="0"/>
        <w:jc w:val="both"/>
        <w:rPr>
          <w:b w:val="0"/>
          <w:color w:val="000000" w:themeColor="text1"/>
          <w:sz w:val="24"/>
          <w:szCs w:val="24"/>
        </w:rPr>
      </w:pPr>
      <w:r w:rsidRPr="002A3F8F">
        <w:rPr>
          <w:b w:val="0"/>
          <w:color w:val="000000" w:themeColor="text1"/>
          <w:sz w:val="24"/>
          <w:szCs w:val="24"/>
        </w:rPr>
        <w:t>Świdwin</w:t>
      </w:r>
      <w:r w:rsidR="00B30F52" w:rsidRPr="002A3F8F">
        <w:rPr>
          <w:b w:val="0"/>
          <w:color w:val="000000" w:themeColor="text1"/>
          <w:sz w:val="24"/>
          <w:szCs w:val="24"/>
        </w:rPr>
        <w:t>, dn. .................. 20.......... r.</w:t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</w:r>
      <w:r w:rsidR="00B30F52" w:rsidRPr="002A3F8F">
        <w:rPr>
          <w:b w:val="0"/>
          <w:color w:val="000000" w:themeColor="text1"/>
          <w:sz w:val="24"/>
          <w:szCs w:val="24"/>
        </w:rPr>
        <w:tab/>
        <w:t>ZAŁĄCZNIK nr 3</w:t>
      </w:r>
    </w:p>
    <w:p w:rsidR="00B30F52" w:rsidRPr="002A3F8F" w:rsidRDefault="00B30F52" w:rsidP="00B30F52">
      <w:pPr>
        <w:pStyle w:val="Tekstpodstawowyzwciciem"/>
        <w:spacing w:line="320" w:lineRule="atLeast"/>
        <w:ind w:left="7080" w:firstLine="0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do Regulaminu </w:t>
      </w:r>
    </w:p>
    <w:p w:rsidR="00B30F52" w:rsidRPr="002A3F8F" w:rsidRDefault="00B30F52" w:rsidP="00B30F52">
      <w:pPr>
        <w:pStyle w:val="Tekstpodstawowyzwciciem"/>
        <w:spacing w:line="320" w:lineRule="atLeast"/>
        <w:ind w:left="7080" w:firstLine="0"/>
        <w:jc w:val="both"/>
        <w:rPr>
          <w:color w:val="000000" w:themeColor="text1"/>
          <w:sz w:val="24"/>
          <w:szCs w:val="24"/>
        </w:rPr>
      </w:pPr>
      <w:r w:rsidRPr="002A3F8F">
        <w:rPr>
          <w:color w:val="000000" w:themeColor="text1"/>
          <w:sz w:val="24"/>
          <w:szCs w:val="24"/>
        </w:rPr>
        <w:t xml:space="preserve">Zakładowego Funduszu </w:t>
      </w:r>
    </w:p>
    <w:p w:rsidR="00B30F52" w:rsidRPr="002A3F8F" w:rsidRDefault="00B30F52" w:rsidP="00B30F52">
      <w:pPr>
        <w:pStyle w:val="Podtytu"/>
        <w:spacing w:before="0" w:after="0" w:line="320" w:lineRule="atLeast"/>
        <w:ind w:left="7080"/>
        <w:jc w:val="both"/>
        <w:rPr>
          <w:i w:val="0"/>
          <w:color w:val="000000" w:themeColor="text1"/>
        </w:rPr>
      </w:pPr>
      <w:r w:rsidRPr="002A3F8F">
        <w:rPr>
          <w:i w:val="0"/>
          <w:color w:val="000000" w:themeColor="text1"/>
          <w:sz w:val="24"/>
          <w:szCs w:val="24"/>
        </w:rPr>
        <w:t>Świadczeń Socjalnych</w:t>
      </w:r>
    </w:p>
    <w:p w:rsidR="00B30F52" w:rsidRPr="002A3F8F" w:rsidRDefault="00B30F52" w:rsidP="00B30F52">
      <w:pPr>
        <w:autoSpaceDE w:val="0"/>
        <w:autoSpaceDN w:val="0"/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  <w:t>Dyrektor</w:t>
      </w:r>
    </w:p>
    <w:p w:rsidR="00DC27F2" w:rsidRPr="002A3F8F" w:rsidRDefault="00B30F5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="00DC27F2" w:rsidRPr="002A3F8F">
        <w:rPr>
          <w:rFonts w:ascii="Times New Roman" w:hAnsi="Times New Roman"/>
          <w:b/>
          <w:color w:val="000000" w:themeColor="text1"/>
          <w:sz w:val="26"/>
          <w:szCs w:val="28"/>
        </w:rPr>
        <w:t>ZSR CKZ</w:t>
      </w:r>
    </w:p>
    <w:p w:rsidR="00DC27F2" w:rsidRPr="002A3F8F" w:rsidRDefault="00DC27F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</w:r>
      <w:r w:rsidRPr="002A3F8F">
        <w:rPr>
          <w:rFonts w:ascii="Times New Roman" w:hAnsi="Times New Roman"/>
          <w:b/>
          <w:color w:val="000000" w:themeColor="text1"/>
          <w:sz w:val="26"/>
          <w:szCs w:val="28"/>
        </w:rPr>
        <w:tab/>
        <w:t>w Świdwinie</w:t>
      </w:r>
    </w:p>
    <w:p w:rsidR="00B30F52" w:rsidRPr="002A3F8F" w:rsidRDefault="00B30F52" w:rsidP="00DC27F2">
      <w:pPr>
        <w:spacing w:after="0" w:line="320" w:lineRule="atLeast"/>
        <w:rPr>
          <w:rFonts w:ascii="Times New Roman" w:hAnsi="Times New Roman"/>
          <w:b/>
          <w:color w:val="000000" w:themeColor="text1"/>
          <w:sz w:val="18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Cs w:val="24"/>
        </w:rPr>
      </w:pPr>
    </w:p>
    <w:p w:rsidR="00B30F52" w:rsidRPr="002A3F8F" w:rsidRDefault="00B30F52" w:rsidP="00B30F52">
      <w:pPr>
        <w:pStyle w:val="Tytu"/>
        <w:spacing w:line="320" w:lineRule="atLeast"/>
        <w:rPr>
          <w:color w:val="000000" w:themeColor="text1"/>
          <w:sz w:val="26"/>
        </w:rPr>
      </w:pPr>
      <w:r w:rsidRPr="002A3F8F">
        <w:rPr>
          <w:color w:val="000000" w:themeColor="text1"/>
          <w:sz w:val="26"/>
        </w:rPr>
        <w:t>WNIOSEK</w:t>
      </w:r>
    </w:p>
    <w:p w:rsidR="00B30F52" w:rsidRPr="002A3F8F" w:rsidRDefault="00B30F52" w:rsidP="00B30F52">
      <w:pPr>
        <w:pStyle w:val="Podtytu"/>
        <w:spacing w:before="0" w:after="0" w:line="320" w:lineRule="atLeast"/>
        <w:rPr>
          <w:b/>
          <w:i w:val="0"/>
          <w:color w:val="000000" w:themeColor="text1"/>
          <w:sz w:val="26"/>
        </w:rPr>
      </w:pPr>
      <w:r w:rsidRPr="002A3F8F">
        <w:rPr>
          <w:b/>
          <w:i w:val="0"/>
          <w:color w:val="000000" w:themeColor="text1"/>
          <w:sz w:val="26"/>
        </w:rPr>
        <w:t xml:space="preserve">O DOFINANSOWANIE ZORGANIZOWANEGO WYPOCZYNKU DZIECI         </w:t>
      </w:r>
    </w:p>
    <w:p w:rsidR="00B30F52" w:rsidRPr="002A3F8F" w:rsidRDefault="00B30F52" w:rsidP="00B30F52">
      <w:pPr>
        <w:pStyle w:val="Podtytu"/>
        <w:spacing w:before="0" w:after="0" w:line="320" w:lineRule="atLeast"/>
        <w:rPr>
          <w:b/>
          <w:i w:val="0"/>
          <w:color w:val="000000" w:themeColor="text1"/>
          <w:sz w:val="26"/>
        </w:rPr>
      </w:pPr>
      <w:r w:rsidRPr="002A3F8F">
        <w:rPr>
          <w:b/>
          <w:i w:val="0"/>
          <w:color w:val="000000" w:themeColor="text1"/>
          <w:sz w:val="26"/>
        </w:rPr>
        <w:t xml:space="preserve"> W FORMIE WCZASÓW, WYCIECZEK, KOLONII, ZIMOWISK I OBOZÓW KRAJOWYCH I ZAGRANICZNYCH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Imię i nazwisko wnioskodawcy........................................................................................................................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Stanowisko w </w:t>
      </w:r>
      <w:r w:rsidR="00DC27F2"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ZSR CKZ </w:t>
      </w: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 .............................................................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8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 xml:space="preserve">Proszę o dofinansowanie do ……………………………………………….. dla syna/córki 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(imię i nazwisko) ………………………………………………. ucznia/ studenta klasy ……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(nazwa szkoły) ………………………………………………………………………….…….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Nazwa organizatora wypoczynku …………………………………………………………….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Miejsce …………………………………………, czas trwania ………………………………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Całkowity koszt :…………………………….słownie: ……………………………………….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6"/>
          <w:szCs w:val="28"/>
        </w:rPr>
      </w:pPr>
      <w:r w:rsidRPr="002A3F8F">
        <w:rPr>
          <w:rFonts w:ascii="Times New Roman" w:hAnsi="Times New Roman"/>
          <w:color w:val="000000" w:themeColor="text1"/>
          <w:sz w:val="26"/>
          <w:szCs w:val="28"/>
        </w:rPr>
        <w:t>……………………………………………………………………………………………….…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Oświadczam, że wszystkie podane informacje są prawdziwe i zgodne z moją wiedzą. 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W przypadku otrzymania dofinansowania, proszę o przekazanie jej na rachunek bankowy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nr  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Oświadczam, że wyrażam zgodę na przetwarzanie moich danych osobowych w celu udzielenia pomocy z Funduszu.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W załączeniu:     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i/>
          <w:color w:val="000000" w:themeColor="text1"/>
          <w:sz w:val="24"/>
          <w:szCs w:val="24"/>
        </w:rPr>
        <w:t>- dokumenty potwierdzające poniesione koszty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i/>
          <w:color w:val="000000" w:themeColor="text1"/>
          <w:sz w:val="24"/>
          <w:szCs w:val="24"/>
        </w:rPr>
        <w:t>- zaświadczenie od organizatora</w:t>
      </w:r>
    </w:p>
    <w:p w:rsidR="00B30F52" w:rsidRPr="002A3F8F" w:rsidRDefault="00B30F52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…………………………………………..</w:t>
      </w:r>
    </w:p>
    <w:p w:rsidR="00B30F52" w:rsidRDefault="00B30F52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(podpis wnioskodawcy)</w:t>
      </w:r>
    </w:p>
    <w:p w:rsidR="00601724" w:rsidRDefault="00601724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601724" w:rsidRPr="002A3F8F" w:rsidRDefault="00601724" w:rsidP="00B30F52">
      <w:pPr>
        <w:spacing w:after="0" w:line="320" w:lineRule="atLeast"/>
        <w:ind w:left="3540" w:firstLine="708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Bdr>
          <w:bottom w:val="single" w:sz="6" w:space="3" w:color="auto"/>
        </w:pBd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Decyzja </w:t>
      </w:r>
      <w:r w:rsidR="008240FD" w:rsidRPr="002A3F8F">
        <w:rPr>
          <w:rFonts w:ascii="Times New Roman" w:hAnsi="Times New Roman"/>
          <w:b/>
          <w:color w:val="000000" w:themeColor="text1"/>
          <w:sz w:val="24"/>
          <w:szCs w:val="24"/>
        </w:rPr>
        <w:t>Komisji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Decyzją z dnia …………………….…… przyznano dofinansowanie w kwocie …………………. zł.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słownie: ………………………………………………………………………………………………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Decyzją z dnia  ………………………… nie przyznano dofinansowania z powodu: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  <w:t>…………………………………………</w:t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(pracodawca)</w:t>
      </w: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 xml:space="preserve">  Podpisy </w:t>
      </w:r>
      <w:r w:rsidR="008240FD" w:rsidRPr="002A3F8F">
        <w:rPr>
          <w:rFonts w:ascii="Times New Roman" w:hAnsi="Times New Roman"/>
          <w:color w:val="000000" w:themeColor="text1"/>
          <w:sz w:val="24"/>
          <w:szCs w:val="24"/>
        </w:rPr>
        <w:t>Komisji</w:t>
      </w:r>
      <w:r w:rsidRPr="002A3F8F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1. ……………………….</w:t>
      </w:r>
    </w:p>
    <w:p w:rsidR="00B30F52" w:rsidRPr="002A3F8F" w:rsidRDefault="00B30F52" w:rsidP="00B30F52">
      <w:pPr>
        <w:spacing w:after="0" w:line="320" w:lineRule="atLeast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2. ……………………….</w:t>
      </w:r>
    </w:p>
    <w:p w:rsidR="00B30F52" w:rsidRPr="002A3F8F" w:rsidRDefault="00B30F52" w:rsidP="00B30F52">
      <w:pPr>
        <w:spacing w:after="0" w:line="320" w:lineRule="atLeast"/>
        <w:ind w:left="144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3. ……………………….</w:t>
      </w:r>
    </w:p>
    <w:p w:rsidR="00B30F52" w:rsidRPr="002A3F8F" w:rsidRDefault="00B30F52" w:rsidP="00B30F52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4. ……………………….</w:t>
      </w:r>
    </w:p>
    <w:p w:rsidR="00B30F52" w:rsidRPr="002A3F8F" w:rsidRDefault="00B30F52" w:rsidP="00B30F52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3F8F">
        <w:rPr>
          <w:rFonts w:ascii="Times New Roman" w:hAnsi="Times New Roman"/>
          <w:color w:val="000000" w:themeColor="text1"/>
          <w:sz w:val="24"/>
          <w:szCs w:val="24"/>
        </w:rPr>
        <w:t>5. ………………………</w:t>
      </w: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F52" w:rsidRPr="002A3F8F" w:rsidRDefault="00B30F52" w:rsidP="00B30F52">
      <w:pPr>
        <w:autoSpaceDE w:val="0"/>
        <w:autoSpaceDN w:val="0"/>
        <w:spacing w:after="0" w:line="320" w:lineRule="atLeast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spacing w:after="0" w:line="3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8240FD" w:rsidRPr="002A3F8F" w:rsidRDefault="008240FD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p w:rsidR="00B30F52" w:rsidRPr="002A3F8F" w:rsidRDefault="00B30F52" w:rsidP="00B30F52">
      <w:pPr>
        <w:pStyle w:val="Akapitzlist"/>
        <w:ind w:left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B30F52" w:rsidRPr="002A3F8F" w:rsidSect="00601724">
      <w:pgSz w:w="11905" w:h="16837"/>
      <w:pgMar w:top="1135" w:right="990" w:bottom="1135" w:left="1134" w:header="709" w:footer="709" w:gutter="0"/>
      <w:cols w:space="708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AA1" w:rsidRDefault="007B3AA1" w:rsidP="004B2A3F">
      <w:pPr>
        <w:spacing w:after="0" w:line="240" w:lineRule="auto"/>
      </w:pPr>
      <w:r>
        <w:separator/>
      </w:r>
    </w:p>
  </w:endnote>
  <w:endnote w:type="continuationSeparator" w:id="1">
    <w:p w:rsidR="007B3AA1" w:rsidRDefault="007B3AA1" w:rsidP="004B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AA1" w:rsidRDefault="007B3AA1" w:rsidP="004B2A3F">
      <w:pPr>
        <w:spacing w:after="0" w:line="240" w:lineRule="auto"/>
      </w:pPr>
      <w:r>
        <w:separator/>
      </w:r>
    </w:p>
  </w:footnote>
  <w:footnote w:type="continuationSeparator" w:id="1">
    <w:p w:rsidR="007B3AA1" w:rsidRDefault="007B3AA1" w:rsidP="004B2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">
    <w:nsid w:val="00000005"/>
    <w:multiLevelType w:val="multilevel"/>
    <w:tmpl w:val="00000005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4">
    <w:nsid w:val="00000006"/>
    <w:multiLevelType w:val="multilevel"/>
    <w:tmpl w:val="00000006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5">
    <w:nsid w:val="00000007"/>
    <w:multiLevelType w:val="multilevel"/>
    <w:tmpl w:val="00000007"/>
    <w:lvl w:ilvl="0">
      <w:start w:val="1"/>
      <w:numFmt w:val="decimal"/>
      <w:lvlText w:val="%1."/>
      <w:lvlJc w:val="right"/>
      <w:pPr>
        <w:ind w:left="72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6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7">
    <w:nsid w:val="00000009"/>
    <w:multiLevelType w:val="multilevel"/>
    <w:tmpl w:val="000000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9">
    <w:nsid w:val="0000000B"/>
    <w:multiLevelType w:val="multi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0">
    <w:nsid w:val="0000000C"/>
    <w:multiLevelType w:val="multilevel"/>
    <w:tmpl w:val="0000000C"/>
    <w:lvl w:ilvl="0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11">
    <w:nsid w:val="0000000D"/>
    <w:multiLevelType w:val="multilevel"/>
    <w:tmpl w:val="0000000D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000E"/>
    <w:multiLevelType w:val="multilevel"/>
    <w:tmpl w:val="0000000E"/>
    <w:lvl w:ilvl="0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3">
    <w:nsid w:val="0000000F"/>
    <w:multiLevelType w:val="multilevel"/>
    <w:tmpl w:val="0000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4">
    <w:nsid w:val="00000010"/>
    <w:multiLevelType w:val="multilevel"/>
    <w:tmpl w:val="000000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5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6">
    <w:nsid w:val="00000012"/>
    <w:multiLevelType w:val="multilevel"/>
    <w:tmpl w:val="00000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3600" w:hanging="360"/>
      </w:pPr>
      <w:rPr>
        <w:rFonts w:cs="Times New Roman"/>
      </w:rPr>
    </w:lvl>
  </w:abstractNum>
  <w:abstractNum w:abstractNumId="17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18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22D22EB"/>
    <w:multiLevelType w:val="multilevel"/>
    <w:tmpl w:val="0000001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353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cs="Times New Roman"/>
      </w:rPr>
    </w:lvl>
  </w:abstractNum>
  <w:abstractNum w:abstractNumId="21">
    <w:nsid w:val="208B3045"/>
    <w:multiLevelType w:val="hybridMultilevel"/>
    <w:tmpl w:val="08D4F8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27D307A5"/>
    <w:multiLevelType w:val="hybridMultilevel"/>
    <w:tmpl w:val="0CF4476E"/>
    <w:lvl w:ilvl="0" w:tplc="06D476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C445A"/>
    <w:multiLevelType w:val="multilevel"/>
    <w:tmpl w:val="F04ACD70"/>
    <w:lvl w:ilvl="0">
      <w:start w:val="8"/>
      <w:numFmt w:val="decimal"/>
      <w:lvlText w:val="%1."/>
      <w:lvlJc w:val="left"/>
      <w:pPr>
        <w:ind w:left="358" w:hanging="360"/>
      </w:pPr>
    </w:lvl>
    <w:lvl w:ilvl="1">
      <w:start w:val="1"/>
      <w:numFmt w:val="lowerLetter"/>
      <w:lvlText w:val="%2."/>
      <w:lvlJc w:val="left"/>
      <w:pPr>
        <w:ind w:left="1078" w:hanging="360"/>
      </w:pPr>
    </w:lvl>
    <w:lvl w:ilvl="2">
      <w:start w:val="1"/>
      <w:numFmt w:val="lowerRoman"/>
      <w:lvlText w:val="%3."/>
      <w:lvlJc w:val="right"/>
      <w:pPr>
        <w:ind w:left="1798" w:hanging="180"/>
      </w:pPr>
    </w:lvl>
    <w:lvl w:ilvl="3">
      <w:start w:val="1"/>
      <w:numFmt w:val="decimal"/>
      <w:lvlText w:val="%4."/>
      <w:lvlJc w:val="left"/>
      <w:pPr>
        <w:ind w:left="2518" w:hanging="360"/>
      </w:pPr>
    </w:lvl>
    <w:lvl w:ilvl="4">
      <w:start w:val="1"/>
      <w:numFmt w:val="lowerLetter"/>
      <w:lvlText w:val="%5."/>
      <w:lvlJc w:val="left"/>
      <w:pPr>
        <w:ind w:left="3238" w:hanging="360"/>
      </w:pPr>
    </w:lvl>
    <w:lvl w:ilvl="5">
      <w:start w:val="1"/>
      <w:numFmt w:val="lowerRoman"/>
      <w:lvlText w:val="%6."/>
      <w:lvlJc w:val="right"/>
      <w:pPr>
        <w:ind w:left="3958" w:hanging="180"/>
      </w:pPr>
    </w:lvl>
    <w:lvl w:ilvl="6">
      <w:start w:val="1"/>
      <w:numFmt w:val="decimal"/>
      <w:lvlText w:val="%7."/>
      <w:lvlJc w:val="left"/>
      <w:pPr>
        <w:ind w:left="4678" w:hanging="360"/>
      </w:pPr>
    </w:lvl>
    <w:lvl w:ilvl="7">
      <w:start w:val="1"/>
      <w:numFmt w:val="lowerLetter"/>
      <w:lvlText w:val="%8."/>
      <w:lvlJc w:val="left"/>
      <w:pPr>
        <w:ind w:left="5398" w:hanging="360"/>
      </w:pPr>
    </w:lvl>
    <w:lvl w:ilvl="8">
      <w:start w:val="1"/>
      <w:numFmt w:val="lowerRoman"/>
      <w:lvlText w:val="%9."/>
      <w:lvlJc w:val="right"/>
      <w:pPr>
        <w:ind w:left="6118" w:hanging="180"/>
      </w:pPr>
    </w:lvl>
  </w:abstractNum>
  <w:abstractNum w:abstractNumId="24">
    <w:nsid w:val="3ADC413A"/>
    <w:multiLevelType w:val="multilevel"/>
    <w:tmpl w:val="0000000A"/>
    <w:lvl w:ilvl="0">
      <w:start w:val="1"/>
      <w:numFmt w:val="lowerLetter"/>
      <w:lvlText w:val="%1)"/>
      <w:lvlJc w:val="left"/>
      <w:pPr>
        <w:ind w:left="135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25">
    <w:nsid w:val="3C96785E"/>
    <w:multiLevelType w:val="hybridMultilevel"/>
    <w:tmpl w:val="56D46A42"/>
    <w:lvl w:ilvl="0" w:tplc="17103BE6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1D5592"/>
    <w:multiLevelType w:val="hybridMultilevel"/>
    <w:tmpl w:val="B50076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3A3DE2"/>
    <w:multiLevelType w:val="hybridMultilevel"/>
    <w:tmpl w:val="7700D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F3762"/>
    <w:multiLevelType w:val="hybridMultilevel"/>
    <w:tmpl w:val="2340908A"/>
    <w:lvl w:ilvl="0" w:tplc="0FF692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25E1E"/>
    <w:multiLevelType w:val="multilevel"/>
    <w:tmpl w:val="0296B4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cs="Times New Roman"/>
      </w:rPr>
    </w:lvl>
  </w:abstractNum>
  <w:abstractNum w:abstractNumId="30">
    <w:nsid w:val="78286991"/>
    <w:multiLevelType w:val="hybridMultilevel"/>
    <w:tmpl w:val="441A12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ACE0993"/>
    <w:multiLevelType w:val="multilevel"/>
    <w:tmpl w:val="034CBB9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>
    <w:nsid w:val="7B732C1F"/>
    <w:multiLevelType w:val="hybridMultilevel"/>
    <w:tmpl w:val="C916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1"/>
  </w:num>
  <w:num w:numId="28">
    <w:abstractNumId w:val="32"/>
  </w:num>
  <w:num w:numId="29">
    <w:abstractNumId w:val="28"/>
  </w:num>
  <w:num w:numId="30">
    <w:abstractNumId w:val="27"/>
  </w:num>
  <w:num w:numId="31">
    <w:abstractNumId w:val="23"/>
  </w:num>
  <w:num w:numId="32">
    <w:abstractNumId w:val="31"/>
  </w:num>
  <w:num w:numId="33">
    <w:abstractNumId w:val="26"/>
  </w:num>
  <w:num w:numId="34">
    <w:abstractNumId w:val="8"/>
  </w:num>
  <w:num w:numId="35">
    <w:abstractNumId w:val="25"/>
  </w:num>
  <w:num w:numId="3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F52"/>
    <w:rsid w:val="00000632"/>
    <w:rsid w:val="00001059"/>
    <w:rsid w:val="00006BDA"/>
    <w:rsid w:val="000B5874"/>
    <w:rsid w:val="000D7705"/>
    <w:rsid w:val="000E7F82"/>
    <w:rsid w:val="00114D5C"/>
    <w:rsid w:val="001366BD"/>
    <w:rsid w:val="00152911"/>
    <w:rsid w:val="00183210"/>
    <w:rsid w:val="001D5C9E"/>
    <w:rsid w:val="002178A4"/>
    <w:rsid w:val="002312B7"/>
    <w:rsid w:val="00251027"/>
    <w:rsid w:val="00251128"/>
    <w:rsid w:val="002A0A56"/>
    <w:rsid w:val="002A3F8F"/>
    <w:rsid w:val="002A48BA"/>
    <w:rsid w:val="002F4493"/>
    <w:rsid w:val="002F78D7"/>
    <w:rsid w:val="00313E1C"/>
    <w:rsid w:val="003529AE"/>
    <w:rsid w:val="00382EC4"/>
    <w:rsid w:val="003A42E3"/>
    <w:rsid w:val="003B1B25"/>
    <w:rsid w:val="003B5754"/>
    <w:rsid w:val="003D1496"/>
    <w:rsid w:val="003E5D26"/>
    <w:rsid w:val="0040272F"/>
    <w:rsid w:val="00483706"/>
    <w:rsid w:val="004944CE"/>
    <w:rsid w:val="004969D6"/>
    <w:rsid w:val="004B2A3F"/>
    <w:rsid w:val="004F1EF8"/>
    <w:rsid w:val="004F4AA1"/>
    <w:rsid w:val="00507D65"/>
    <w:rsid w:val="00511375"/>
    <w:rsid w:val="00531741"/>
    <w:rsid w:val="00547B1D"/>
    <w:rsid w:val="00601724"/>
    <w:rsid w:val="006238D7"/>
    <w:rsid w:val="00636CBA"/>
    <w:rsid w:val="00636ED8"/>
    <w:rsid w:val="00641863"/>
    <w:rsid w:val="00647357"/>
    <w:rsid w:val="006B2EB6"/>
    <w:rsid w:val="006D2475"/>
    <w:rsid w:val="006F6915"/>
    <w:rsid w:val="0071547D"/>
    <w:rsid w:val="007425B8"/>
    <w:rsid w:val="007604C7"/>
    <w:rsid w:val="00783CA8"/>
    <w:rsid w:val="00793E09"/>
    <w:rsid w:val="007A2E55"/>
    <w:rsid w:val="007B3AA1"/>
    <w:rsid w:val="007C071E"/>
    <w:rsid w:val="007D78D4"/>
    <w:rsid w:val="007E5254"/>
    <w:rsid w:val="008013AD"/>
    <w:rsid w:val="00803DCD"/>
    <w:rsid w:val="00814197"/>
    <w:rsid w:val="00816471"/>
    <w:rsid w:val="008240FD"/>
    <w:rsid w:val="00863403"/>
    <w:rsid w:val="00864E4D"/>
    <w:rsid w:val="00875F5B"/>
    <w:rsid w:val="008B3BEF"/>
    <w:rsid w:val="008D4677"/>
    <w:rsid w:val="00905D33"/>
    <w:rsid w:val="009222E1"/>
    <w:rsid w:val="00975A37"/>
    <w:rsid w:val="00980C0F"/>
    <w:rsid w:val="009A5BF0"/>
    <w:rsid w:val="009C53B9"/>
    <w:rsid w:val="009D1ACB"/>
    <w:rsid w:val="009D42C9"/>
    <w:rsid w:val="009D64FD"/>
    <w:rsid w:val="009F06AE"/>
    <w:rsid w:val="009F12EC"/>
    <w:rsid w:val="00A179BD"/>
    <w:rsid w:val="00A23C4D"/>
    <w:rsid w:val="00A37D06"/>
    <w:rsid w:val="00A44F18"/>
    <w:rsid w:val="00A543FD"/>
    <w:rsid w:val="00A71061"/>
    <w:rsid w:val="00AD0DF3"/>
    <w:rsid w:val="00B22BFC"/>
    <w:rsid w:val="00B30F52"/>
    <w:rsid w:val="00B46951"/>
    <w:rsid w:val="00B50412"/>
    <w:rsid w:val="00B71C23"/>
    <w:rsid w:val="00B75AEF"/>
    <w:rsid w:val="00B862A4"/>
    <w:rsid w:val="00B96CCE"/>
    <w:rsid w:val="00BA326B"/>
    <w:rsid w:val="00BB0BEE"/>
    <w:rsid w:val="00BE02BD"/>
    <w:rsid w:val="00BE5B62"/>
    <w:rsid w:val="00C275A6"/>
    <w:rsid w:val="00CC21E6"/>
    <w:rsid w:val="00CD203D"/>
    <w:rsid w:val="00CD21C1"/>
    <w:rsid w:val="00CD716F"/>
    <w:rsid w:val="00CF3069"/>
    <w:rsid w:val="00CF362F"/>
    <w:rsid w:val="00CF7903"/>
    <w:rsid w:val="00D01DB0"/>
    <w:rsid w:val="00D03CED"/>
    <w:rsid w:val="00D25052"/>
    <w:rsid w:val="00D41295"/>
    <w:rsid w:val="00D7220D"/>
    <w:rsid w:val="00D84166"/>
    <w:rsid w:val="00D93DF4"/>
    <w:rsid w:val="00DC27F2"/>
    <w:rsid w:val="00DC4C95"/>
    <w:rsid w:val="00DD0700"/>
    <w:rsid w:val="00DD2EC4"/>
    <w:rsid w:val="00DF4295"/>
    <w:rsid w:val="00E20A31"/>
    <w:rsid w:val="00E34F64"/>
    <w:rsid w:val="00E4283D"/>
    <w:rsid w:val="00E73B2B"/>
    <w:rsid w:val="00E748A0"/>
    <w:rsid w:val="00E7678B"/>
    <w:rsid w:val="00E76E9C"/>
    <w:rsid w:val="00EE4067"/>
    <w:rsid w:val="00F43372"/>
    <w:rsid w:val="00F54E6D"/>
    <w:rsid w:val="00F65396"/>
    <w:rsid w:val="00FA1891"/>
    <w:rsid w:val="00FA1D41"/>
    <w:rsid w:val="00FB72CD"/>
    <w:rsid w:val="00FE1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F52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WW-Default"/>
    <w:next w:val="Textbody"/>
    <w:link w:val="Nagwek1Znak"/>
    <w:uiPriority w:val="99"/>
    <w:qFormat/>
    <w:rsid w:val="00B30F52"/>
    <w:pPr>
      <w:keepNext/>
      <w:outlineLvl w:val="0"/>
    </w:pPr>
  </w:style>
  <w:style w:type="paragraph" w:styleId="Nagwek2">
    <w:name w:val="heading 2"/>
    <w:basedOn w:val="WW-Default"/>
    <w:next w:val="WW-Default"/>
    <w:link w:val="Nagwek2Znak"/>
    <w:uiPriority w:val="99"/>
    <w:semiHidden/>
    <w:unhideWhenUsed/>
    <w:qFormat/>
    <w:rsid w:val="00B30F52"/>
    <w:pPr>
      <w:keepNext/>
      <w:jc w:val="center"/>
      <w:outlineLvl w:val="1"/>
    </w:pPr>
    <w:rPr>
      <w:b/>
      <w:bCs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0DF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30F52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B30F52"/>
    <w:rPr>
      <w:rFonts w:ascii="Times New Roman" w:eastAsia="Times New Roman" w:hAnsi="Times New Roman" w:cs="Times New Roman"/>
      <w:b/>
      <w:bCs/>
      <w:kern w:val="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0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F52"/>
    <w:rPr>
      <w:rFonts w:ascii="Calibri" w:eastAsia="Calibri" w:hAnsi="Calibri" w:cs="Times New Roman"/>
    </w:rPr>
  </w:style>
  <w:style w:type="paragraph" w:styleId="Podtytu">
    <w:name w:val="Subtitle"/>
    <w:basedOn w:val="Normalny"/>
    <w:next w:val="Textbody"/>
    <w:link w:val="PodtytuZnak"/>
    <w:uiPriority w:val="99"/>
    <w:qFormat/>
    <w:rsid w:val="00B30F52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ascii="Times New Roman" w:eastAsia="Times New Roman" w:hAnsi="Times New Roman"/>
      <w:i/>
      <w:iCs/>
      <w:kern w:val="2"/>
      <w:sz w:val="28"/>
      <w:szCs w:val="28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0F52"/>
    <w:rPr>
      <w:rFonts w:ascii="Times New Roman" w:eastAsia="Times New Roman" w:hAnsi="Times New Roman" w:cs="Times New Roman"/>
      <w:i/>
      <w:iCs/>
      <w:kern w:val="2"/>
      <w:sz w:val="28"/>
      <w:szCs w:val="28"/>
      <w:lang w:eastAsia="pl-PL"/>
    </w:rPr>
  </w:style>
  <w:style w:type="paragraph" w:customStyle="1" w:styleId="Textbody">
    <w:name w:val="Text body"/>
    <w:basedOn w:val="WW-Default"/>
    <w:uiPriority w:val="99"/>
    <w:rsid w:val="00B30F52"/>
    <w:rPr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30F5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30F52"/>
    <w:rPr>
      <w:rFonts w:ascii="Calibri" w:eastAsia="Calibri" w:hAnsi="Calibri" w:cs="Times New Roman"/>
    </w:rPr>
  </w:style>
  <w:style w:type="paragraph" w:styleId="Tekstpodstawowyzwciciem">
    <w:name w:val="Body Text First Indent"/>
    <w:basedOn w:val="Textbody"/>
    <w:link w:val="TekstpodstawowyzwciciemZnak"/>
    <w:uiPriority w:val="99"/>
    <w:unhideWhenUsed/>
    <w:rsid w:val="00B30F52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B30F52"/>
    <w:rPr>
      <w:rFonts w:ascii="Times New Roman" w:eastAsia="Times New Roman" w:hAnsi="Times New Roman" w:cs="Times New Roman"/>
      <w:kern w:val="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30F5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30F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B30F52"/>
    <w:pPr>
      <w:ind w:left="720"/>
      <w:contextualSpacing/>
    </w:pPr>
  </w:style>
  <w:style w:type="paragraph" w:customStyle="1" w:styleId="WW-Default">
    <w:name w:val="WW-Default"/>
    <w:uiPriority w:val="99"/>
    <w:rsid w:val="00B30F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ytu">
    <w:name w:val="Title"/>
    <w:basedOn w:val="WW-Default"/>
    <w:next w:val="Podtytu"/>
    <w:link w:val="TytuZnak"/>
    <w:uiPriority w:val="10"/>
    <w:qFormat/>
    <w:rsid w:val="00B30F52"/>
    <w:pPr>
      <w:ind w:left="225"/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B30F52"/>
    <w:rPr>
      <w:rFonts w:ascii="Times New Roman" w:eastAsia="Times New Roman" w:hAnsi="Times New Roman" w:cs="Times New Roman"/>
      <w:b/>
      <w:bCs/>
      <w:kern w:val="2"/>
      <w:sz w:val="28"/>
      <w:szCs w:val="28"/>
      <w:lang w:eastAsia="pl-PL"/>
    </w:rPr>
  </w:style>
  <w:style w:type="table" w:styleId="Tabela-Siatka">
    <w:name w:val="Table Grid"/>
    <w:basedOn w:val="Standardowy"/>
    <w:uiPriority w:val="59"/>
    <w:rsid w:val="00183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0DF3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gwek">
    <w:name w:val="header"/>
    <w:basedOn w:val="Normalny"/>
    <w:link w:val="NagwekZnak"/>
    <w:rsid w:val="00AD0D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AD0DF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C0878-94BD-49D2-AC36-8929F01D1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</dc:creator>
  <cp:lastModifiedBy>Pc</cp:lastModifiedBy>
  <cp:revision>2</cp:revision>
  <cp:lastPrinted>2023-09-11T05:49:00Z</cp:lastPrinted>
  <dcterms:created xsi:type="dcterms:W3CDTF">2024-09-27T06:33:00Z</dcterms:created>
  <dcterms:modified xsi:type="dcterms:W3CDTF">2024-09-27T06:33:00Z</dcterms:modified>
</cp:coreProperties>
</file>